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AE" w:rsidRDefault="006236AE" w:rsidP="006236AE">
      <w:pPr>
        <w:autoSpaceDE w:val="0"/>
        <w:autoSpaceDN w:val="0"/>
        <w:adjustRightInd w:val="0"/>
        <w:jc w:val="center"/>
        <w:rPr>
          <w:rFonts w:ascii="Times New Roman" w:hAnsi="Times New Roman" w:cs="Times New Roman"/>
          <w:b/>
          <w:bCs/>
          <w:color w:val="000000"/>
          <w:sz w:val="21"/>
          <w:szCs w:val="21"/>
        </w:rPr>
      </w:pPr>
      <w:r>
        <w:rPr>
          <w:rFonts w:ascii="Times New Roman" w:hAnsi="Times New Roman" w:cs="Times New Roman"/>
          <w:b/>
          <w:bCs/>
          <w:noProof/>
          <w:color w:val="000000"/>
          <w:sz w:val="21"/>
          <w:szCs w:val="21"/>
        </w:rPr>
        <w:drawing>
          <wp:inline distT="0" distB="0" distL="0" distR="0">
            <wp:extent cx="1945640" cy="8850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fidentialInk-02.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3008" cy="929393"/>
                    </a:xfrm>
                    <a:prstGeom prst="rect">
                      <a:avLst/>
                    </a:prstGeom>
                  </pic:spPr>
                </pic:pic>
              </a:graphicData>
            </a:graphic>
          </wp:inline>
        </w:drawing>
      </w:r>
    </w:p>
    <w:p w:rsidR="005C01A5" w:rsidRDefault="005C01A5" w:rsidP="006236AE">
      <w:pPr>
        <w:autoSpaceDE w:val="0"/>
        <w:autoSpaceDN w:val="0"/>
        <w:adjustRightInd w:val="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3D-AREOLA TATTOO</w:t>
      </w:r>
    </w:p>
    <w:p w:rsidR="005C01A5" w:rsidRDefault="005C01A5" w:rsidP="005C01A5">
      <w:pPr>
        <w:autoSpaceDE w:val="0"/>
        <w:autoSpaceDN w:val="0"/>
        <w:adjustRightInd w:val="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         CONFIDENTAIL CLIENT PROFILE</w:t>
      </w:r>
    </w:p>
    <w:p w:rsidR="005C01A5" w:rsidRDefault="005C01A5" w:rsidP="005C01A5">
      <w:pPr>
        <w:autoSpaceDE w:val="0"/>
        <w:autoSpaceDN w:val="0"/>
        <w:adjustRightInd w:val="0"/>
        <w:rPr>
          <w:rFonts w:ascii="Times New Roman" w:hAnsi="Times New Roman" w:cs="Times New Roman"/>
          <w:b/>
          <w:bCs/>
          <w:color w:val="000000"/>
        </w:rPr>
      </w:pPr>
    </w:p>
    <w:p w:rsidR="005C01A5" w:rsidRDefault="005C01A5" w:rsidP="001104A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FULL NAME:________________________________________________ DATE:___/___/___</w:t>
      </w:r>
    </w:p>
    <w:p w:rsidR="005C01A5" w:rsidRDefault="005C01A5" w:rsidP="001104A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DRIVER LICENSE NUMBER: __________________________________________________</w:t>
      </w:r>
    </w:p>
    <w:p w:rsidR="005C01A5" w:rsidRDefault="005C01A5" w:rsidP="001104A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ADDRESS:_________________________________________________ ZIP:____________</w:t>
      </w:r>
      <w:r w:rsidR="006236AE">
        <w:rPr>
          <w:rFonts w:ascii="Times New Roman" w:hAnsi="Times New Roman" w:cs="Times New Roman"/>
          <w:color w:val="000000"/>
        </w:rPr>
        <w:t>__</w:t>
      </w:r>
    </w:p>
    <w:p w:rsidR="005C01A5" w:rsidRDefault="005C01A5" w:rsidP="001104A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CITY:______________________ STATE:________________________ DOB:___</w:t>
      </w:r>
      <w:r w:rsidR="006236AE">
        <w:rPr>
          <w:rFonts w:ascii="Times New Roman" w:hAnsi="Times New Roman" w:cs="Times New Roman"/>
          <w:color w:val="000000"/>
        </w:rPr>
        <w:t>_</w:t>
      </w:r>
      <w:r>
        <w:rPr>
          <w:rFonts w:ascii="Times New Roman" w:hAnsi="Times New Roman" w:cs="Times New Roman"/>
          <w:color w:val="000000"/>
        </w:rPr>
        <w:t>/__</w:t>
      </w:r>
      <w:r w:rsidR="006236AE">
        <w:rPr>
          <w:rFonts w:ascii="Times New Roman" w:hAnsi="Times New Roman" w:cs="Times New Roman"/>
          <w:color w:val="000000"/>
        </w:rPr>
        <w:t>_</w:t>
      </w:r>
      <w:r>
        <w:rPr>
          <w:rFonts w:ascii="Times New Roman" w:hAnsi="Times New Roman" w:cs="Times New Roman"/>
          <w:color w:val="000000"/>
        </w:rPr>
        <w:t>_/___</w:t>
      </w:r>
      <w:r w:rsidR="006236AE">
        <w:rPr>
          <w:rFonts w:ascii="Times New Roman" w:hAnsi="Times New Roman" w:cs="Times New Roman"/>
          <w:color w:val="000000"/>
        </w:rPr>
        <w:t>_</w:t>
      </w:r>
    </w:p>
    <w:p w:rsidR="005C01A5" w:rsidRDefault="005C01A5" w:rsidP="001104A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PHONE: (____)______________________</w:t>
      </w:r>
      <w:r w:rsidR="006236AE">
        <w:rPr>
          <w:rFonts w:ascii="Times New Roman" w:hAnsi="Times New Roman" w:cs="Times New Roman"/>
          <w:color w:val="000000"/>
        </w:rPr>
        <w:t>____</w:t>
      </w:r>
      <w:r>
        <w:rPr>
          <w:rFonts w:ascii="Times New Roman" w:hAnsi="Times New Roman" w:cs="Times New Roman"/>
          <w:color w:val="000000"/>
        </w:rPr>
        <w:t xml:space="preserve">   CELL: (____)__________________</w:t>
      </w:r>
      <w:r w:rsidR="006236AE">
        <w:rPr>
          <w:rFonts w:ascii="Times New Roman" w:hAnsi="Times New Roman" w:cs="Times New Roman"/>
          <w:color w:val="000000"/>
        </w:rPr>
        <w:t>__</w:t>
      </w:r>
      <w:r>
        <w:rPr>
          <w:rFonts w:ascii="Times New Roman" w:hAnsi="Times New Roman" w:cs="Times New Roman"/>
          <w:color w:val="000000"/>
        </w:rPr>
        <w:t>_____  EMAIL:_____________________________</w:t>
      </w:r>
      <w:r w:rsidR="006236AE">
        <w:rPr>
          <w:rFonts w:ascii="Times New Roman" w:hAnsi="Times New Roman" w:cs="Times New Roman"/>
          <w:color w:val="000000"/>
        </w:rPr>
        <w:t>___</w:t>
      </w:r>
      <w:r w:rsidR="001104AE">
        <w:rPr>
          <w:rFonts w:ascii="Times New Roman" w:hAnsi="Times New Roman" w:cs="Times New Roman"/>
          <w:color w:val="000000"/>
        </w:rPr>
        <w:t>___</w:t>
      </w:r>
    </w:p>
    <w:p w:rsidR="005C01A5" w:rsidRDefault="005C01A5" w:rsidP="005C01A5">
      <w:pPr>
        <w:autoSpaceDE w:val="0"/>
        <w:autoSpaceDN w:val="0"/>
        <w:adjustRightInd w:val="0"/>
        <w:rPr>
          <w:rFonts w:ascii="Times New Roman" w:hAnsi="Times New Roman" w:cs="Times New Roman"/>
          <w:color w:val="000000"/>
        </w:rPr>
      </w:pPr>
    </w:p>
    <w:p w:rsidR="005C01A5" w:rsidRDefault="005C01A5" w:rsidP="005C01A5">
      <w:pPr>
        <w:autoSpaceDE w:val="0"/>
        <w:autoSpaceDN w:val="0"/>
        <w:adjustRightInd w:val="0"/>
        <w:rPr>
          <w:rFonts w:ascii="Times New Roman" w:hAnsi="Times New Roman" w:cs="Times New Roman"/>
          <w:color w:val="000000"/>
        </w:rPr>
      </w:pPr>
    </w:p>
    <w:p w:rsidR="005C01A5" w:rsidRDefault="005C01A5" w:rsidP="005C01A5">
      <w:pPr>
        <w:autoSpaceDE w:val="0"/>
        <w:autoSpaceDN w:val="0"/>
        <w:adjustRightInd w:val="0"/>
        <w:rPr>
          <w:rFonts w:ascii="Times New Roman" w:hAnsi="Times New Roman" w:cs="Times New Roman"/>
          <w:color w:val="000000"/>
          <w:sz w:val="22"/>
          <w:szCs w:val="22"/>
        </w:rPr>
      </w:pPr>
      <w:r>
        <w:rPr>
          <w:rFonts w:ascii="Times New Roman" w:hAnsi="Times New Roman" w:cs="Times New Roman"/>
          <w:b/>
          <w:bCs/>
          <w:color w:val="000000"/>
          <w:sz w:val="27"/>
          <w:szCs w:val="27"/>
        </w:rPr>
        <w:t>Please answer the following questions:</w:t>
      </w:r>
    </w:p>
    <w:tbl>
      <w:tblPr>
        <w:tblW w:w="0" w:type="auto"/>
        <w:tblInd w:w="-108" w:type="dxa"/>
        <w:tblBorders>
          <w:top w:val="nil"/>
          <w:left w:val="nil"/>
          <w:right w:val="nil"/>
        </w:tblBorders>
        <w:tblLayout w:type="fixed"/>
        <w:tblLook w:val="0000" w:firstRow="0" w:lastRow="0" w:firstColumn="0" w:lastColumn="0" w:noHBand="0" w:noVBand="0"/>
      </w:tblPr>
      <w:tblGrid>
        <w:gridCol w:w="9420"/>
        <w:gridCol w:w="500"/>
        <w:gridCol w:w="380"/>
      </w:tblGrid>
      <w:tr w:rsidR="005C01A5">
        <w:tc>
          <w:tcPr>
            <w:tcW w:w="9420" w:type="dxa"/>
            <w:tcMar>
              <w:top w:w="80" w:type="nil"/>
              <w:left w:w="80" w:type="nil"/>
              <w:bottom w:w="80" w:type="nil"/>
              <w:right w:w="80" w:type="nil"/>
            </w:tcMar>
            <w:vAlign w:val="center"/>
          </w:tcPr>
          <w:p w:rsidR="005C01A5" w:rsidRDefault="005C01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00" w:type="dxa"/>
            <w:tcMar>
              <w:top w:w="80" w:type="nil"/>
              <w:left w:w="80" w:type="nil"/>
              <w:bottom w:w="80" w:type="nil"/>
              <w:right w:w="80" w:type="nil"/>
            </w:tcMar>
            <w:vAlign w:val="center"/>
          </w:tcPr>
          <w:p w:rsidR="005C01A5" w:rsidRDefault="006236AE">
            <w:pPr>
              <w:autoSpaceDE w:val="0"/>
              <w:autoSpaceDN w:val="0"/>
              <w:adjustRightInd w:val="0"/>
              <w:jc w:val="center"/>
              <w:rPr>
                <w:rFonts w:ascii="Helvetica" w:hAnsi="Helvetica" w:cs="Helvetica"/>
              </w:rPr>
            </w:pPr>
            <w:r>
              <w:rPr>
                <w:rFonts w:ascii="Times New Roman" w:hAnsi="Times New Roman" w:cs="Times New Roman"/>
                <w:b/>
                <w:bCs/>
                <w:color w:val="000000"/>
              </w:rPr>
              <w:t>YES</w:t>
            </w:r>
          </w:p>
        </w:tc>
        <w:tc>
          <w:tcPr>
            <w:tcW w:w="380" w:type="dxa"/>
            <w:tcMar>
              <w:top w:w="80" w:type="nil"/>
              <w:left w:w="80" w:type="nil"/>
              <w:bottom w:w="80" w:type="nil"/>
              <w:right w:w="80" w:type="nil"/>
            </w:tcMar>
            <w:vAlign w:val="center"/>
          </w:tcPr>
          <w:p w:rsidR="005C01A5" w:rsidRDefault="005C01A5">
            <w:pPr>
              <w:autoSpaceDE w:val="0"/>
              <w:autoSpaceDN w:val="0"/>
              <w:adjustRightInd w:val="0"/>
              <w:jc w:val="center"/>
              <w:rPr>
                <w:rFonts w:ascii="Helvetica" w:hAnsi="Helvetica" w:cs="Helvetica"/>
              </w:rPr>
            </w:pPr>
            <w:r>
              <w:rPr>
                <w:rFonts w:ascii="Times New Roman" w:hAnsi="Times New Roman" w:cs="Times New Roman"/>
                <w:b/>
                <w:bCs/>
                <w:color w:val="000000"/>
              </w:rPr>
              <w:t>NO</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Are you under the age of 18?</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Have you taken any aspirin or blood thinning products within the last 7 days?</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Have you taken any mood altering drugs within the last 8 hours?</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Are you sensitive to Latex?</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Do you have problems with healing?</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 xml:space="preserve">Have you had any previous problems with Tattoos, or has your Physician advised you </w:t>
            </w:r>
            <w:r>
              <w:rPr>
                <w:rFonts w:ascii="Times New Roman" w:hAnsi="Times New Roman" w:cs="Times New Roman"/>
                <w:b/>
                <w:bCs/>
                <w:color w:val="000000"/>
              </w:rPr>
              <w:t>NOT</w:t>
            </w:r>
            <w:r>
              <w:rPr>
                <w:rFonts w:ascii="Times New Roman" w:hAnsi="Times New Roman" w:cs="Times New Roman"/>
                <w:color w:val="000000"/>
              </w:rPr>
              <w:t xml:space="preserve"> to have a Tattoo at this time? </w:t>
            </w:r>
            <w:r>
              <w:rPr>
                <w:rFonts w:ascii="Times New Roman" w:hAnsi="Times New Roman" w:cs="Times New Roman"/>
                <w:b/>
                <w:bCs/>
                <w:color w:val="000000"/>
              </w:rPr>
              <w:t>If YES, explain?</w:t>
            </w:r>
            <w:r>
              <w:rPr>
                <w:rFonts w:ascii="Times New Roman" w:hAnsi="Times New Roman" w:cs="Times New Roman"/>
                <w:color w:val="000000"/>
              </w:rPr>
              <w:t> ____________________________________</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Are you currently or have you undergone radiation or chemotherapy?</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b/>
                <w:bCs/>
                <w:color w:val="000000"/>
              </w:rPr>
              <w:t>If YES, when?</w:t>
            </w:r>
            <w:r>
              <w:rPr>
                <w:rFonts w:ascii="Times New Roman" w:hAnsi="Times New Roman" w:cs="Times New Roman"/>
                <w:color w:val="000000"/>
              </w:rPr>
              <w:t> ____________________________________</w:t>
            </w:r>
          </w:p>
        </w:tc>
        <w:tc>
          <w:tcPr>
            <w:tcW w:w="500" w:type="dxa"/>
            <w:tcMar>
              <w:top w:w="80" w:type="nil"/>
              <w:left w:w="80" w:type="nil"/>
              <w:bottom w:w="80" w:type="nil"/>
              <w:right w:w="80" w:type="nil"/>
            </w:tcMar>
            <w:vAlign w:val="center"/>
          </w:tcPr>
          <w:p w:rsidR="005C01A5" w:rsidRDefault="005C01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80" w:type="dxa"/>
            <w:tcMar>
              <w:top w:w="80" w:type="nil"/>
              <w:left w:w="80" w:type="nil"/>
              <w:bottom w:w="80" w:type="nil"/>
              <w:right w:w="80" w:type="nil"/>
            </w:tcMar>
            <w:vAlign w:val="center"/>
          </w:tcPr>
          <w:p w:rsidR="005C01A5" w:rsidRDefault="005C01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Withdrawal from caffeine products?</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Are you allergic to skin ointments or topical numbing agents? </w:t>
            </w:r>
            <w:r>
              <w:rPr>
                <w:rFonts w:ascii="Times New Roman" w:hAnsi="Times New Roman" w:cs="Times New Roman"/>
                <w:i/>
                <w:iCs/>
                <w:color w:val="000000"/>
              </w:rPr>
              <w:t xml:space="preserve">(e.g., </w:t>
            </w:r>
            <w:proofErr w:type="spellStart"/>
            <w:r>
              <w:rPr>
                <w:rFonts w:ascii="Times New Roman" w:hAnsi="Times New Roman" w:cs="Times New Roman"/>
                <w:i/>
                <w:iCs/>
                <w:color w:val="000000"/>
              </w:rPr>
              <w:t>Polysporin</w:t>
            </w:r>
            <w:proofErr w:type="spellEnd"/>
            <w:r>
              <w:rPr>
                <w:rFonts w:ascii="Times New Roman" w:hAnsi="Times New Roman" w:cs="Times New Roman"/>
                <w:i/>
                <w:iCs/>
                <w:color w:val="000000"/>
              </w:rPr>
              <w:t>, Bacitracin, Neosporin or lidocaine products or Petroleum)</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Is there any history of skin diseases or remarkable skin sensitivities?</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Are you pregnant or nursing?</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blPrEx>
          <w:tblBorders>
            <w:top w:val="none" w:sz="0" w:space="0" w:color="auto"/>
          </w:tblBorders>
        </w:tblPrEx>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Do you smoke/ have a history of smoking?</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tc>
          <w:tcPr>
            <w:tcW w:w="942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Are you required to take antibiotics during dental or invasive medical procedures?</w:t>
            </w:r>
          </w:p>
        </w:tc>
        <w:tc>
          <w:tcPr>
            <w:tcW w:w="500"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380" w:type="dxa"/>
            <w:tcMar>
              <w:top w:w="80" w:type="nil"/>
              <w:left w:w="80" w:type="nil"/>
              <w:bottom w:w="80" w:type="nil"/>
              <w:right w:w="80" w:type="nil"/>
            </w:tcMar>
            <w:vAlign w:val="center"/>
          </w:tcPr>
          <w:p w:rsidR="005C01A5" w:rsidRDefault="005C01A5">
            <w:pPr>
              <w:autoSpaceDE w:val="0"/>
              <w:autoSpaceDN w:val="0"/>
              <w:adjustRightInd w:val="0"/>
              <w:rPr>
                <w:rFonts w:ascii="Times New Roman" w:hAnsi="Times New Roman" w:cs="Times New Roman"/>
                <w:color w:val="000000"/>
                <w:sz w:val="22"/>
                <w:szCs w:val="22"/>
              </w:rPr>
            </w:pPr>
            <w:r>
              <w:rPr>
                <w:rFonts w:ascii="Apple Symbols" w:hAnsi="Apple Symbols" w:cs="Apple Symbols" w:hint="cs"/>
                <w:color w:val="000000"/>
              </w:rPr>
              <w:t>☐</w:t>
            </w:r>
          </w:p>
        </w:tc>
      </w:tr>
    </w:tbl>
    <w:p w:rsidR="005C01A5" w:rsidRDefault="005C01A5" w:rsidP="005C01A5">
      <w:pPr>
        <w:autoSpaceDE w:val="0"/>
        <w:autoSpaceDN w:val="0"/>
        <w:adjustRightInd w:val="0"/>
        <w:rPr>
          <w:rFonts w:ascii="Times New Roman" w:hAnsi="Times New Roman" w:cs="Times New Roman"/>
          <w:color w:val="000000"/>
          <w:sz w:val="22"/>
          <w:szCs w:val="22"/>
        </w:rPr>
      </w:pPr>
    </w:p>
    <w:p w:rsidR="005C01A5" w:rsidRPr="001104AE" w:rsidRDefault="005C01A5" w:rsidP="005C01A5">
      <w:pPr>
        <w:autoSpaceDE w:val="0"/>
        <w:autoSpaceDN w:val="0"/>
        <w:adjustRightInd w:val="0"/>
        <w:spacing w:after="100"/>
        <w:rPr>
          <w:rFonts w:ascii="Times New Roman" w:hAnsi="Times New Roman" w:cs="Times New Roman"/>
          <w:color w:val="000000"/>
          <w:sz w:val="22"/>
          <w:szCs w:val="22"/>
        </w:rPr>
      </w:pPr>
      <w:r>
        <w:rPr>
          <w:rFonts w:ascii="Times New Roman" w:hAnsi="Times New Roman" w:cs="Times New Roman"/>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04AE">
        <w:rPr>
          <w:rFonts w:ascii="Times New Roman" w:hAnsi="Times New Roman" w:cs="Times New Roman"/>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1A5" w:rsidRDefault="005C01A5" w:rsidP="005C01A5">
      <w:pPr>
        <w:autoSpaceDE w:val="0"/>
        <w:autoSpaceDN w:val="0"/>
        <w:adjustRightInd w:val="0"/>
        <w:spacing w:after="100"/>
        <w:rPr>
          <w:rFonts w:ascii="Times New Roman" w:hAnsi="Times New Roman" w:cs="Times New Roman"/>
          <w:b/>
          <w:bCs/>
          <w:color w:val="000000"/>
          <w:sz w:val="27"/>
          <w:szCs w:val="27"/>
        </w:rPr>
      </w:pPr>
    </w:p>
    <w:p w:rsidR="005C01A5" w:rsidRDefault="005C01A5" w:rsidP="005C01A5">
      <w:pPr>
        <w:autoSpaceDE w:val="0"/>
        <w:autoSpaceDN w:val="0"/>
        <w:adjustRightInd w:val="0"/>
        <w:spacing w:after="100"/>
        <w:rPr>
          <w:rFonts w:ascii="Times New Roman" w:hAnsi="Times New Roman" w:cs="Times New Roman"/>
          <w:b/>
          <w:bCs/>
          <w:color w:val="000000"/>
          <w:sz w:val="27"/>
          <w:szCs w:val="27"/>
        </w:rPr>
      </w:pPr>
    </w:p>
    <w:p w:rsidR="000662C3" w:rsidRDefault="001104AE" w:rsidP="005C01A5">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Confidential Ink </w:t>
      </w:r>
    </w:p>
    <w:p w:rsidR="000662C3" w:rsidRDefault="001104AE" w:rsidP="005C01A5">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Anne Marie Becker </w:t>
      </w:r>
    </w:p>
    <w:p w:rsidR="001104AE" w:rsidRPr="001104AE" w:rsidRDefault="001104AE" w:rsidP="005C01A5">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516-226-0386</w:t>
      </w:r>
    </w:p>
    <w:p w:rsidR="005C01A5" w:rsidRDefault="005C01A5" w:rsidP="005C01A5">
      <w:pPr>
        <w:autoSpaceDE w:val="0"/>
        <w:autoSpaceDN w:val="0"/>
        <w:adjustRightInd w:val="0"/>
        <w:spacing w:after="100"/>
        <w:rPr>
          <w:rFonts w:ascii="Times New Roman" w:hAnsi="Times New Roman" w:cs="Times New Roman"/>
          <w:b/>
          <w:bCs/>
          <w:color w:val="000000"/>
          <w:sz w:val="27"/>
          <w:szCs w:val="27"/>
        </w:rPr>
      </w:pPr>
      <w:r>
        <w:rPr>
          <w:rFonts w:ascii="Times New Roman" w:hAnsi="Times New Roman" w:cs="Times New Roman"/>
          <w:b/>
          <w:bCs/>
          <w:color w:val="000000"/>
          <w:sz w:val="32"/>
          <w:szCs w:val="32"/>
        </w:rPr>
        <w:lastRenderedPageBreak/>
        <w:t xml:space="preserve">Medical History- </w:t>
      </w:r>
      <w:r>
        <w:rPr>
          <w:rFonts w:ascii="Times New Roman" w:hAnsi="Times New Roman" w:cs="Times New Roman"/>
          <w:b/>
          <w:bCs/>
          <w:color w:val="000000"/>
          <w:sz w:val="27"/>
          <w:szCs w:val="27"/>
        </w:rPr>
        <w:t>Please check or circle any of the following that pertain to you:</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 xml:space="preserve"> </w:t>
      </w:r>
      <w:r>
        <w:rPr>
          <w:rFonts w:ascii="Times New Roman" w:hAnsi="Times New Roman" w:cs="Times New Roman"/>
          <w:color w:val="000000"/>
        </w:rPr>
        <w:t xml:space="preserve">Mitral Valve Prolapse </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 xml:space="preserve"> </w:t>
      </w:r>
      <w:r>
        <w:rPr>
          <w:rFonts w:ascii="Times New Roman" w:hAnsi="Times New Roman" w:cs="Times New Roman"/>
          <w:color w:val="000000"/>
        </w:rPr>
        <w:t>Heart Conditions</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Diabetes</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Stroke</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Chest pains</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Shortness of breath</w:t>
      </w:r>
    </w:p>
    <w:p w:rsidR="005C01A5" w:rsidRDefault="005C01A5" w:rsidP="005C01A5">
      <w:pPr>
        <w:autoSpaceDE w:val="0"/>
        <w:autoSpaceDN w:val="0"/>
        <w:adjustRightInd w:val="0"/>
        <w:spacing w:after="100"/>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High Blood Pressure</w:t>
      </w:r>
    </w:p>
    <w:p w:rsidR="005C01A5" w:rsidRDefault="005C01A5" w:rsidP="005C01A5">
      <w:pPr>
        <w:autoSpaceDE w:val="0"/>
        <w:autoSpaceDN w:val="0"/>
        <w:adjustRightInd w:val="0"/>
        <w:spacing w:after="100"/>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Low blood pressure</w:t>
      </w:r>
    </w:p>
    <w:p w:rsidR="005C01A5" w:rsidRDefault="005C01A5" w:rsidP="005C01A5">
      <w:pPr>
        <w:autoSpaceDE w:val="0"/>
        <w:autoSpaceDN w:val="0"/>
        <w:adjustRightInd w:val="0"/>
        <w:spacing w:after="100"/>
        <w:rPr>
          <w:rFonts w:ascii="Helvetica" w:hAnsi="Helvetica" w:cs="Helvetica"/>
          <w:color w:val="000000"/>
        </w:rPr>
      </w:pPr>
      <w:r>
        <w:rPr>
          <w:rFonts w:ascii="Apple Symbols" w:hAnsi="Apple Symbols" w:cs="Apple Symbols" w:hint="cs"/>
          <w:color w:val="000000"/>
        </w:rPr>
        <w:t>☐</w:t>
      </w:r>
      <w:r>
        <w:rPr>
          <w:rFonts w:ascii="Helvetica" w:hAnsi="Helvetica" w:cs="Helvetica"/>
          <w:color w:val="000000"/>
        </w:rPr>
        <w:t>neck/back pain</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open wounds</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Alopecia, Eczema, Psoriasis</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Epilepsy or seizures of any kind</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Autoimmune disorders</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 xml:space="preserve"> </w:t>
      </w:r>
      <w:r>
        <w:rPr>
          <w:rFonts w:ascii="Times New Roman" w:hAnsi="Times New Roman" w:cs="Times New Roman"/>
          <w:color w:val="000000"/>
        </w:rPr>
        <w:t>Cold Sores, Herpes, or Fever Blisters?</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Trichotillomania</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Hepatitis / Jaundice / HIV</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Kidney disease</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 xml:space="preserve"> </w:t>
      </w:r>
      <w:r>
        <w:rPr>
          <w:rFonts w:ascii="Calibri" w:hAnsi="Calibri" w:cs="Calibri"/>
          <w:color w:val="000000"/>
        </w:rPr>
        <w:t>radiation or chemotherapy</w:t>
      </w:r>
      <w:r>
        <w:rPr>
          <w:rFonts w:ascii="MS Mincho" w:eastAsia="MS Mincho" w:hAnsi="MS Mincho" w:cs="MS Mincho" w:hint="eastAsia"/>
          <w:color w:val="000000"/>
        </w:rPr>
        <w:t> </w:t>
      </w:r>
      <w:r>
        <w:rPr>
          <w:rFonts w:ascii="Apple Symbols" w:hAnsi="Apple Symbols" w:cs="Apple Symbols" w:hint="cs"/>
          <w:color w:val="000000"/>
        </w:rPr>
        <w:t>☐</w:t>
      </w:r>
      <w:r>
        <w:rPr>
          <w:rFonts w:ascii="Helvetica" w:hAnsi="Helvetica" w:cs="Helvetica"/>
          <w:color w:val="000000"/>
        </w:rPr>
        <w:t xml:space="preserve"> </w:t>
      </w:r>
      <w:r>
        <w:rPr>
          <w:rFonts w:ascii="Calibri" w:hAnsi="Calibri" w:cs="Calibri"/>
          <w:color w:val="000000"/>
        </w:rPr>
        <w:t>History of MRSA/ Staph infection</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Tendency to bleed excessively </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 xml:space="preserve"> </w:t>
      </w:r>
      <w:r>
        <w:rPr>
          <w:rFonts w:ascii="Times New Roman" w:hAnsi="Times New Roman" w:cs="Times New Roman"/>
          <w:color w:val="000000"/>
        </w:rPr>
        <w:t>Keloid or Hypertrophy scars</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Times New Roman" w:hAnsi="Times New Roman" w:cs="Times New Roman"/>
          <w:color w:val="000000"/>
        </w:rPr>
        <w:t xml:space="preserve"> Hyper-pigmentation (Darkening of the skin)</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Hypo-pigmentation (Lightening of the skin)</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Allergies to Makeup</w:t>
      </w:r>
      <w:r>
        <w:rPr>
          <w:rFonts w:ascii="MS Mincho" w:eastAsia="MS Mincho" w:hAnsi="MS Mincho" w:cs="MS Mincho" w:hint="eastAsia"/>
          <w:color w:val="000000"/>
        </w:rPr>
        <w:t> </w:t>
      </w:r>
      <w:r>
        <w:rPr>
          <w:rFonts w:ascii="Apple Symbols" w:hAnsi="Apple Symbols" w:cs="Apple Symbols" w:hint="cs"/>
          <w:color w:val="000000"/>
        </w:rPr>
        <w:t>☐</w:t>
      </w:r>
      <w:r>
        <w:rPr>
          <w:rFonts w:ascii="Times New Roman" w:hAnsi="Times New Roman" w:cs="Times New Roman"/>
          <w:color w:val="000000"/>
        </w:rPr>
        <w:t xml:space="preserve"> Accutane treatment</w:t>
      </w:r>
    </w:p>
    <w:p w:rsidR="005C01A5" w:rsidRDefault="005C01A5" w:rsidP="005C01A5">
      <w:pPr>
        <w:autoSpaceDE w:val="0"/>
        <w:autoSpaceDN w:val="0"/>
        <w:adjustRightInd w:val="0"/>
        <w:spacing w:after="100"/>
        <w:rPr>
          <w:rFonts w:ascii="Times New Roman" w:hAnsi="Times New Roman" w:cs="Times New Roman"/>
          <w:color w:val="000000"/>
        </w:rPr>
      </w:pPr>
      <w:r>
        <w:rPr>
          <w:rFonts w:ascii="Apple Symbols" w:hAnsi="Apple Symbols" w:cs="Apple Symbols" w:hint="cs"/>
          <w:color w:val="000000"/>
        </w:rPr>
        <w:t>☐</w:t>
      </w:r>
      <w:r>
        <w:rPr>
          <w:rFonts w:ascii="Helvetica" w:hAnsi="Helvetica" w:cs="Helvetica"/>
          <w:color w:val="000000"/>
        </w:rPr>
        <w:t xml:space="preserve"> </w:t>
      </w:r>
      <w:r>
        <w:rPr>
          <w:rFonts w:ascii="Calibri" w:hAnsi="Calibri" w:cs="Calibri"/>
          <w:color w:val="000000"/>
        </w:rPr>
        <w:t>Tan by booth or salon</w:t>
      </w:r>
      <w:r>
        <w:rPr>
          <w:rFonts w:ascii="MS Mincho" w:eastAsia="MS Mincho" w:hAnsi="MS Mincho" w:cs="MS Mincho" w:hint="eastAsia"/>
          <w:color w:val="000000"/>
        </w:rPr>
        <w:t> </w:t>
      </w:r>
    </w:p>
    <w:p w:rsidR="005C01A5" w:rsidRDefault="005C01A5" w:rsidP="005C01A5">
      <w:pPr>
        <w:autoSpaceDE w:val="0"/>
        <w:autoSpaceDN w:val="0"/>
        <w:adjustRightInd w:val="0"/>
        <w:spacing w:after="100"/>
        <w:rPr>
          <w:rFonts w:ascii="Times New Roman" w:hAnsi="Times New Roman" w:cs="Times New Roman"/>
          <w:color w:val="000000"/>
        </w:rPr>
      </w:pPr>
      <w:r>
        <w:rPr>
          <w:rFonts w:ascii="Times New Roman" w:hAnsi="Times New Roman" w:cs="Times New Roman"/>
          <w:color w:val="000000"/>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62C3">
        <w:rPr>
          <w:rFonts w:ascii="Times New Roman" w:hAnsi="Times New Roman" w:cs="Times New Roman"/>
          <w:color w:val="000000"/>
        </w:rPr>
        <w:t>________________________________________________</w:t>
      </w:r>
    </w:p>
    <w:p w:rsidR="005C01A5" w:rsidRDefault="005C01A5" w:rsidP="005C01A5">
      <w:pPr>
        <w:autoSpaceDE w:val="0"/>
        <w:autoSpaceDN w:val="0"/>
        <w:adjustRightInd w:val="0"/>
        <w:spacing w:after="100"/>
        <w:rPr>
          <w:rFonts w:ascii="Times New Roman" w:hAnsi="Times New Roman" w:cs="Times New Roman"/>
          <w:color w:val="000000"/>
        </w:rPr>
      </w:pPr>
    </w:p>
    <w:p w:rsidR="005C01A5" w:rsidRDefault="005C01A5" w:rsidP="005C01A5">
      <w:pPr>
        <w:autoSpaceDE w:val="0"/>
        <w:autoSpaceDN w:val="0"/>
        <w:adjustRightInd w:val="0"/>
        <w:spacing w:after="100"/>
        <w:rPr>
          <w:rFonts w:ascii="Times New Roman" w:hAnsi="Times New Roman" w:cs="Times New Roman"/>
          <w:b/>
          <w:bCs/>
          <w:color w:val="000000"/>
          <w:sz w:val="27"/>
          <w:szCs w:val="27"/>
        </w:rPr>
      </w:pPr>
      <w:r>
        <w:rPr>
          <w:rFonts w:ascii="Times New Roman" w:hAnsi="Times New Roman" w:cs="Times New Roman"/>
          <w:b/>
          <w:bCs/>
          <w:color w:val="000000"/>
          <w:sz w:val="27"/>
          <w:szCs w:val="27"/>
        </w:rPr>
        <w:t>Surgical History</w:t>
      </w:r>
    </w:p>
    <w:tbl>
      <w:tblPr>
        <w:tblW w:w="10548" w:type="dxa"/>
        <w:tblInd w:w="-108" w:type="dxa"/>
        <w:tblBorders>
          <w:top w:val="nil"/>
          <w:left w:val="nil"/>
          <w:right w:val="nil"/>
        </w:tblBorders>
        <w:tblLayout w:type="fixed"/>
        <w:tblLook w:val="0000" w:firstRow="0" w:lastRow="0" w:firstColumn="0" w:lastColumn="0" w:noHBand="0" w:noVBand="0"/>
      </w:tblPr>
      <w:tblGrid>
        <w:gridCol w:w="9417"/>
        <w:gridCol w:w="342"/>
        <w:gridCol w:w="699"/>
        <w:gridCol w:w="90"/>
      </w:tblGrid>
      <w:tr w:rsidR="005C01A5" w:rsidTr="00612982">
        <w:trPr>
          <w:trHeight w:val="784"/>
        </w:trPr>
        <w:tc>
          <w:tcPr>
            <w:tcW w:w="9417"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Cancer Diagnosis (example DCIS left breast)</w:t>
            </w:r>
            <w:r>
              <w:rPr>
                <w:rFonts w:ascii="Times New Roman" w:hAnsi="Times New Roman" w:cs="Times New Roman"/>
                <w:i/>
                <w:iCs/>
                <w:color w:val="000000"/>
              </w:rPr>
              <w:t>: ________________________________________________________________________________________________________________________________________________________</w:t>
            </w:r>
          </w:p>
        </w:tc>
        <w:tc>
          <w:tcPr>
            <w:tcW w:w="342"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789" w:type="dxa"/>
            <w:gridSpan w:val="2"/>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rsidTr="00612982">
        <w:tblPrEx>
          <w:tblBorders>
            <w:top w:val="none" w:sz="0" w:space="0" w:color="auto"/>
          </w:tblBorders>
        </w:tblPrEx>
        <w:trPr>
          <w:gridAfter w:val="1"/>
          <w:wAfter w:w="90" w:type="dxa"/>
          <w:trHeight w:val="784"/>
        </w:trPr>
        <w:tc>
          <w:tcPr>
            <w:tcW w:w="9417"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Surgeries/ procedures related to Breast Cancer (include date):___________________________________________________________________________________________________________________________________________________</w:t>
            </w:r>
          </w:p>
        </w:tc>
        <w:tc>
          <w:tcPr>
            <w:tcW w:w="342"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699"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r>
      <w:tr w:rsidR="005C01A5" w:rsidTr="00612982">
        <w:tblPrEx>
          <w:tblBorders>
            <w:top w:val="none" w:sz="0" w:space="0" w:color="auto"/>
          </w:tblBorders>
        </w:tblPrEx>
        <w:trPr>
          <w:gridAfter w:val="1"/>
          <w:wAfter w:w="90" w:type="dxa"/>
          <w:trHeight w:val="522"/>
        </w:trPr>
        <w:tc>
          <w:tcPr>
            <w:tcW w:w="9417"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Allergies: ____________________________________________________________________________</w:t>
            </w:r>
          </w:p>
        </w:tc>
        <w:tc>
          <w:tcPr>
            <w:tcW w:w="342"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Apple Symbols" w:hAnsi="Apple Symbols" w:cs="Apple Symbols" w:hint="cs"/>
                <w:color w:val="000000"/>
              </w:rPr>
              <w:t>☐</w:t>
            </w:r>
          </w:p>
        </w:tc>
        <w:tc>
          <w:tcPr>
            <w:tcW w:w="699" w:type="dxa"/>
            <w:tcMar>
              <w:top w:w="80" w:type="nil"/>
              <w:left w:w="80" w:type="nil"/>
              <w:bottom w:w="80" w:type="nil"/>
              <w:right w:w="80" w:type="nil"/>
            </w:tcMar>
            <w:vAlign w:val="center"/>
          </w:tcPr>
          <w:p w:rsidR="005C01A5" w:rsidRDefault="00612982">
            <w:pPr>
              <w:autoSpaceDE w:val="0"/>
              <w:autoSpaceDN w:val="0"/>
              <w:adjustRightInd w:val="0"/>
              <w:rPr>
                <w:rFonts w:ascii="Helvetica" w:hAnsi="Helvetica" w:cs="Helvetica"/>
              </w:rPr>
            </w:pPr>
            <w:r>
              <w:rPr>
                <w:rFonts w:ascii="Apple Symbols" w:hAnsi="Apple Symbols" w:cs="Apple Symbols" w:hint="cs"/>
                <w:color w:val="000000"/>
              </w:rPr>
              <w:t>☐</w:t>
            </w:r>
          </w:p>
        </w:tc>
      </w:tr>
      <w:tr w:rsidR="005C01A5" w:rsidTr="00612982">
        <w:trPr>
          <w:gridAfter w:val="3"/>
          <w:wAfter w:w="1131" w:type="dxa"/>
          <w:trHeight w:val="1046"/>
        </w:trPr>
        <w:tc>
          <w:tcPr>
            <w:tcW w:w="9417" w:type="dxa"/>
            <w:tcMar>
              <w:top w:w="80" w:type="nil"/>
              <w:left w:w="80" w:type="nil"/>
              <w:bottom w:w="80" w:type="nil"/>
              <w:right w:w="80" w:type="nil"/>
            </w:tcMar>
            <w:vAlign w:val="center"/>
          </w:tcPr>
          <w:p w:rsidR="005C01A5" w:rsidRDefault="005C01A5">
            <w:pPr>
              <w:autoSpaceDE w:val="0"/>
              <w:autoSpaceDN w:val="0"/>
              <w:adjustRightInd w:val="0"/>
              <w:rPr>
                <w:rFonts w:ascii="Helvetica" w:hAnsi="Helvetica" w:cs="Helvetica"/>
              </w:rPr>
            </w:pPr>
            <w:r>
              <w:rPr>
                <w:rFonts w:ascii="Times New Roman" w:hAnsi="Times New Roman" w:cs="Times New Roman"/>
                <w:color w:val="000000"/>
              </w:rPr>
              <w:t>Any diseases or disorders not listed: ____________________________________________________________________________________________________________________________________________________________________________________________________________________________________</w:t>
            </w:r>
          </w:p>
        </w:tc>
      </w:tr>
    </w:tbl>
    <w:p w:rsidR="005C01A5" w:rsidRDefault="005C01A5" w:rsidP="005C01A5">
      <w:pPr>
        <w:autoSpaceDE w:val="0"/>
        <w:autoSpaceDN w:val="0"/>
        <w:adjustRightInd w:val="0"/>
        <w:rPr>
          <w:rFonts w:ascii="Times New Roman" w:hAnsi="Times New Roman" w:cs="Times New Roman"/>
          <w:b/>
          <w:bCs/>
          <w:color w:val="000000"/>
        </w:rPr>
      </w:pPr>
    </w:p>
    <w:p w:rsidR="005C01A5" w:rsidRDefault="005C01A5" w:rsidP="005C01A5">
      <w:pPr>
        <w:autoSpaceDE w:val="0"/>
        <w:autoSpaceDN w:val="0"/>
        <w:adjustRightInd w:val="0"/>
        <w:rPr>
          <w:rFonts w:ascii="Times New Roman" w:hAnsi="Times New Roman" w:cs="Times New Roman"/>
          <w:b/>
          <w:bCs/>
          <w:color w:val="000000"/>
        </w:rPr>
      </w:pPr>
    </w:p>
    <w:p w:rsidR="005C01A5" w:rsidRDefault="005C01A5" w:rsidP="005C01A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LIST ALL your medications including all vitamins and herbs:  </w:t>
      </w:r>
    </w:p>
    <w:p w:rsidR="000662C3" w:rsidRDefault="005C01A5"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62C3" w:rsidRPr="000662C3">
        <w:rPr>
          <w:rFonts w:ascii="Times New Roman" w:hAnsi="Times New Roman" w:cs="Times New Roman"/>
          <w:b/>
          <w:bCs/>
          <w:color w:val="000000"/>
          <w:sz w:val="16"/>
          <w:szCs w:val="16"/>
        </w:rPr>
        <w:t xml:space="preserve"> </w:t>
      </w: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Confidential Ink </w:t>
      </w: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Anne Marie Becker </w:t>
      </w:r>
    </w:p>
    <w:p w:rsidR="000662C3" w:rsidRPr="001104AE"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516-226-0386</w:t>
      </w:r>
    </w:p>
    <w:p w:rsidR="005C01A5" w:rsidRDefault="005C01A5" w:rsidP="005C01A5">
      <w:pPr>
        <w:autoSpaceDE w:val="0"/>
        <w:autoSpaceDN w:val="0"/>
        <w:adjustRightInd w:val="0"/>
        <w:rPr>
          <w:rFonts w:ascii="Times New Roman" w:hAnsi="Times New Roman" w:cs="Times New Roman"/>
          <w:b/>
          <w:bCs/>
          <w:color w:val="000000"/>
        </w:rPr>
      </w:pPr>
    </w:p>
    <w:p w:rsidR="005C01A5" w:rsidRDefault="005C01A5" w:rsidP="005C01A5">
      <w:pPr>
        <w:autoSpaceDE w:val="0"/>
        <w:autoSpaceDN w:val="0"/>
        <w:adjustRightInd w:val="0"/>
        <w:spacing w:after="100"/>
        <w:rPr>
          <w:rFonts w:ascii="Times New Roman" w:hAnsi="Times New Roman" w:cs="Times New Roman"/>
          <w:color w:val="000000"/>
        </w:rPr>
      </w:pPr>
      <w:r>
        <w:rPr>
          <w:rFonts w:ascii="Times New Roman" w:hAnsi="Times New Roman" w:cs="Times New Roman"/>
          <w:b/>
          <w:bCs/>
          <w:color w:val="000000"/>
        </w:rPr>
        <w:t xml:space="preserve">Tattoo Artist Name: </w:t>
      </w:r>
      <w:r>
        <w:rPr>
          <w:rFonts w:ascii="Times New Roman" w:hAnsi="Times New Roman" w:cs="Times New Roman"/>
          <w:i/>
          <w:iCs/>
          <w:color w:val="000000"/>
          <w:u w:val="single"/>
        </w:rPr>
        <w:t>Anne Marie Becker</w:t>
      </w:r>
      <w:r>
        <w:rPr>
          <w:rFonts w:ascii="Times New Roman" w:hAnsi="Times New Roman" w:cs="Times New Roman"/>
          <w:i/>
          <w:iCs/>
          <w:color w:val="000000"/>
        </w:rPr>
        <w:t xml:space="preserve"> </w:t>
      </w:r>
      <w:r>
        <w:rPr>
          <w:rFonts w:ascii="Times New Roman" w:hAnsi="Times New Roman" w:cs="Times New Roman"/>
          <w:b/>
          <w:bCs/>
          <w:color w:val="000000"/>
        </w:rPr>
        <w:t xml:space="preserve"> Phone: </w:t>
      </w:r>
      <w:r>
        <w:rPr>
          <w:rFonts w:ascii="Times New Roman" w:hAnsi="Times New Roman" w:cs="Times New Roman"/>
          <w:b/>
          <w:bCs/>
          <w:color w:val="000000"/>
          <w:u w:val="single"/>
        </w:rPr>
        <w:t>(516) 226-0386</w:t>
      </w:r>
      <w:r>
        <w:rPr>
          <w:rFonts w:ascii="Times New Roman" w:hAnsi="Times New Roman" w:cs="Times New Roman"/>
          <w:color w:val="000000"/>
          <w:u w:val="single"/>
        </w:rPr>
        <w:t xml:space="preserve"> </w:t>
      </w:r>
      <w:r>
        <w:rPr>
          <w:rFonts w:ascii="Times New Roman" w:hAnsi="Times New Roman" w:cs="Times New Roman"/>
          <w:b/>
          <w:bCs/>
          <w:color w:val="000000"/>
        </w:rPr>
        <w:t xml:space="preserve"> </w:t>
      </w:r>
    </w:p>
    <w:p w:rsidR="005C01A5" w:rsidRDefault="005C01A5" w:rsidP="005C01A5">
      <w:pPr>
        <w:autoSpaceDE w:val="0"/>
        <w:autoSpaceDN w:val="0"/>
        <w:adjustRightInd w:val="0"/>
        <w:spacing w:after="100"/>
        <w:rPr>
          <w:rFonts w:ascii="Times New Roman" w:hAnsi="Times New Roman" w:cs="Times New Roman"/>
          <w:color w:val="000000"/>
        </w:rPr>
      </w:pPr>
      <w:r>
        <w:rPr>
          <w:rFonts w:ascii="Times New Roman" w:hAnsi="Times New Roman" w:cs="Times New Roman"/>
          <w:color w:val="000000"/>
        </w:rPr>
        <w:t>The artist does not perform medical procedures nor claim to practice medicine. While most individuals experience only minor, temporary side effects from the tattoo process, there is always a potential for more serious complications. If you are in good health and there are no apparent conditions preventing you from getting tattooed, you will be asked to approve the design and color selections before the tattoo is applied.</w:t>
      </w:r>
    </w:p>
    <w:p w:rsidR="005C01A5" w:rsidRDefault="005C01A5" w:rsidP="005C01A5">
      <w:pPr>
        <w:autoSpaceDE w:val="0"/>
        <w:autoSpaceDN w:val="0"/>
        <w:adjustRightInd w:val="0"/>
        <w:spacing w:after="100"/>
        <w:rPr>
          <w:rFonts w:ascii="Times New Roman" w:hAnsi="Times New Roman" w:cs="Times New Roman"/>
          <w:color w:val="000000"/>
        </w:rPr>
      </w:pPr>
      <w:r>
        <w:rPr>
          <w:rFonts w:ascii="Times New Roman" w:hAnsi="Times New Roman" w:cs="Times New Roman"/>
          <w:color w:val="000000"/>
        </w:rPr>
        <w:t xml:space="preserve">This form is designed to give </w:t>
      </w:r>
      <w:r>
        <w:rPr>
          <w:rFonts w:ascii="Times New Roman" w:hAnsi="Times New Roman" w:cs="Times New Roman"/>
          <w:b/>
          <w:bCs/>
          <w:i/>
          <w:iCs/>
          <w:color w:val="000000"/>
        </w:rPr>
        <w:t xml:space="preserve">information needed to make an informed choice </w:t>
      </w:r>
      <w:r>
        <w:rPr>
          <w:rFonts w:ascii="Times New Roman" w:hAnsi="Times New Roman" w:cs="Times New Roman"/>
          <w:color w:val="000000"/>
        </w:rPr>
        <w:t xml:space="preserve">of whether or not to undergo the application PARAMEDICAL TATTOO If you have any questions, please don’t hesitate to ask. </w:t>
      </w:r>
    </w:p>
    <w:p w:rsidR="005C01A5" w:rsidRDefault="005C01A5" w:rsidP="005C01A5">
      <w:pPr>
        <w:numPr>
          <w:ilvl w:val="0"/>
          <w:numId w:val="1"/>
        </w:numPr>
        <w:tabs>
          <w:tab w:val="left" w:pos="360"/>
          <w:tab w:val="left" w:pos="720"/>
        </w:tabs>
        <w:autoSpaceDE w:val="0"/>
        <w:autoSpaceDN w:val="0"/>
        <w:adjustRightInd w:val="0"/>
        <w:spacing w:after="100"/>
        <w:ind w:hanging="720"/>
        <w:rPr>
          <w:rFonts w:ascii="Times New Roman" w:hAnsi="Times New Roman" w:cs="Times New Roman"/>
          <w:color w:val="000000"/>
        </w:rPr>
      </w:pPr>
      <w:r>
        <w:rPr>
          <w:rFonts w:ascii="Times New Roman" w:hAnsi="Times New Roman" w:cs="Times New Roman"/>
          <w:color w:val="000000"/>
        </w:rPr>
        <w:t xml:space="preserve">This is the process of inserting pigment into the skin. It is a </w:t>
      </w:r>
      <w:r>
        <w:rPr>
          <w:rFonts w:ascii="Times New Roman" w:hAnsi="Times New Roman" w:cs="Times New Roman"/>
          <w:b/>
          <w:bCs/>
          <w:i/>
          <w:iCs/>
          <w:color w:val="000000"/>
        </w:rPr>
        <w:t>form of tattooing</w:t>
      </w:r>
      <w:r>
        <w:rPr>
          <w:rFonts w:ascii="Times New Roman" w:hAnsi="Times New Roman" w:cs="Times New Roman"/>
          <w:color w:val="000000"/>
        </w:rPr>
        <w:t xml:space="preserve">, </w:t>
      </w:r>
    </w:p>
    <w:p w:rsidR="005C01A5" w:rsidRDefault="005C01A5" w:rsidP="005C01A5">
      <w:pPr>
        <w:numPr>
          <w:ilvl w:val="0"/>
          <w:numId w:val="1"/>
        </w:numPr>
        <w:tabs>
          <w:tab w:val="left" w:pos="360"/>
          <w:tab w:val="left" w:pos="720"/>
        </w:tabs>
        <w:autoSpaceDE w:val="0"/>
        <w:autoSpaceDN w:val="0"/>
        <w:adjustRightInd w:val="0"/>
        <w:spacing w:after="100"/>
        <w:ind w:hanging="720"/>
        <w:rPr>
          <w:rFonts w:ascii="Times New Roman" w:hAnsi="Times New Roman" w:cs="Times New Roman"/>
          <w:color w:val="000000"/>
        </w:rPr>
      </w:pPr>
      <w:r>
        <w:rPr>
          <w:rFonts w:ascii="Times New Roman" w:hAnsi="Times New Roman" w:cs="Times New Roman"/>
          <w:color w:val="000000"/>
        </w:rPr>
        <w:t xml:space="preserve">All instruments that enter the skin or come in contact with body fluids are disposable, and disposed of after use. </w:t>
      </w:r>
      <w:r>
        <w:rPr>
          <w:rFonts w:ascii="Times New Roman" w:hAnsi="Times New Roman" w:cs="Times New Roman"/>
          <w:b/>
          <w:bCs/>
          <w:i/>
          <w:iCs/>
          <w:color w:val="000000"/>
        </w:rPr>
        <w:t>Cross contamination guidelines are strictly adhered to</w:t>
      </w:r>
      <w:r>
        <w:rPr>
          <w:rFonts w:ascii="Times New Roman" w:hAnsi="Times New Roman" w:cs="Times New Roman"/>
          <w:color w:val="000000"/>
        </w:rPr>
        <w:t xml:space="preserve">. </w:t>
      </w:r>
    </w:p>
    <w:p w:rsidR="005C01A5" w:rsidRDefault="005C01A5" w:rsidP="005C01A5">
      <w:pPr>
        <w:numPr>
          <w:ilvl w:val="0"/>
          <w:numId w:val="1"/>
        </w:numPr>
        <w:tabs>
          <w:tab w:val="left" w:pos="360"/>
          <w:tab w:val="left" w:pos="720"/>
        </w:tabs>
        <w:autoSpaceDE w:val="0"/>
        <w:autoSpaceDN w:val="0"/>
        <w:adjustRightInd w:val="0"/>
        <w:spacing w:after="100"/>
        <w:ind w:hanging="720"/>
        <w:rPr>
          <w:rFonts w:ascii="Times New Roman" w:hAnsi="Times New Roman" w:cs="Times New Roman"/>
          <w:color w:val="000000"/>
        </w:rPr>
      </w:pPr>
      <w:r>
        <w:rPr>
          <w:rFonts w:ascii="Times New Roman" w:hAnsi="Times New Roman" w:cs="Times New Roman"/>
          <w:color w:val="000000"/>
        </w:rPr>
        <w:t xml:space="preserve">Generally, the results are excellent. However, a </w:t>
      </w:r>
      <w:r>
        <w:rPr>
          <w:rFonts w:ascii="Times New Roman" w:hAnsi="Times New Roman" w:cs="Times New Roman"/>
          <w:b/>
          <w:bCs/>
          <w:i/>
          <w:iCs/>
          <w:color w:val="000000"/>
        </w:rPr>
        <w:t>perfect result is not a realistic expectation</w:t>
      </w:r>
      <w:r>
        <w:rPr>
          <w:rFonts w:ascii="Times New Roman" w:hAnsi="Times New Roman" w:cs="Times New Roman"/>
          <w:color w:val="000000"/>
        </w:rPr>
        <w:t xml:space="preserve">. It is usual and advised to expect a Touch-Up after healing is completed, with in 6-8 weeks from your first session. This is known as the perfection session. </w:t>
      </w:r>
    </w:p>
    <w:p w:rsidR="005C01A5" w:rsidRDefault="005C01A5" w:rsidP="005C01A5">
      <w:pPr>
        <w:numPr>
          <w:ilvl w:val="0"/>
          <w:numId w:val="1"/>
        </w:numPr>
        <w:tabs>
          <w:tab w:val="left" w:pos="360"/>
          <w:tab w:val="left" w:pos="720"/>
        </w:tabs>
        <w:autoSpaceDE w:val="0"/>
        <w:autoSpaceDN w:val="0"/>
        <w:adjustRightInd w:val="0"/>
        <w:spacing w:after="100"/>
        <w:ind w:hanging="720"/>
        <w:rPr>
          <w:rFonts w:ascii="Times New Roman" w:hAnsi="Times New Roman" w:cs="Times New Roman"/>
          <w:color w:val="000000"/>
        </w:rPr>
      </w:pPr>
      <w:r>
        <w:rPr>
          <w:rFonts w:ascii="Times New Roman" w:hAnsi="Times New Roman" w:cs="Times New Roman"/>
          <w:color w:val="000000"/>
        </w:rPr>
        <w:t xml:space="preserve">Initially the color will appear more vibrant or darker compared to the end result. Usually within 5-10 days the color can fade 20-40%, soften and look more natural. The pigment </w:t>
      </w:r>
      <w:r>
        <w:rPr>
          <w:rFonts w:ascii="Times New Roman" w:hAnsi="Times New Roman" w:cs="Times New Roman"/>
          <w:b/>
          <w:bCs/>
          <w:i/>
          <w:iCs/>
          <w:color w:val="000000"/>
        </w:rPr>
        <w:t xml:space="preserve">can fade over time. </w:t>
      </w:r>
      <w:r>
        <w:rPr>
          <w:rFonts w:ascii="Times New Roman" w:hAnsi="Times New Roman" w:cs="Times New Roman"/>
          <w:color w:val="000000"/>
        </w:rPr>
        <w:t xml:space="preserve">Additional </w:t>
      </w:r>
      <w:r>
        <w:rPr>
          <w:rFonts w:ascii="Times New Roman" w:hAnsi="Times New Roman" w:cs="Times New Roman"/>
          <w:b/>
          <w:bCs/>
          <w:i/>
          <w:iCs/>
          <w:color w:val="000000"/>
        </w:rPr>
        <w:t>Touch-Ups sometimes</w:t>
      </w:r>
      <w:r>
        <w:rPr>
          <w:rFonts w:ascii="Times New Roman" w:hAnsi="Times New Roman" w:cs="Times New Roman"/>
          <w:color w:val="000000"/>
        </w:rPr>
        <w:t xml:space="preserve"> </w:t>
      </w:r>
      <w:r>
        <w:rPr>
          <w:rFonts w:ascii="Times New Roman" w:hAnsi="Times New Roman" w:cs="Times New Roman"/>
          <w:b/>
          <w:bCs/>
          <w:i/>
          <w:iCs/>
          <w:color w:val="000000"/>
        </w:rPr>
        <w:t xml:space="preserve">needed </w:t>
      </w:r>
      <w:r>
        <w:rPr>
          <w:rFonts w:ascii="Times New Roman" w:hAnsi="Times New Roman" w:cs="Times New Roman"/>
          <w:color w:val="000000"/>
        </w:rPr>
        <w:t>within 12 months to 6 years, depending on client.</w:t>
      </w:r>
    </w:p>
    <w:p w:rsidR="005C01A5" w:rsidRDefault="005C01A5" w:rsidP="005C01A5">
      <w:pPr>
        <w:autoSpaceDE w:val="0"/>
        <w:autoSpaceDN w:val="0"/>
        <w:adjustRightInd w:val="0"/>
        <w:spacing w:after="100"/>
        <w:rPr>
          <w:rFonts w:ascii="Times New Roman" w:hAnsi="Times New Roman" w:cs="Times New Roman"/>
          <w:i/>
          <w:iCs/>
          <w:color w:val="000000"/>
          <w:sz w:val="30"/>
          <w:szCs w:val="30"/>
          <w:u w:val="single" w:color="000000"/>
        </w:rPr>
      </w:pPr>
      <w:r>
        <w:rPr>
          <w:rFonts w:ascii="Times New Roman" w:hAnsi="Times New Roman" w:cs="Times New Roman"/>
          <w:i/>
          <w:iCs/>
          <w:color w:val="000000"/>
          <w:sz w:val="30"/>
          <w:szCs w:val="30"/>
          <w:u w:val="single" w:color="000000"/>
        </w:rPr>
        <w:t xml:space="preserve">I agree that all the above information is true and accurate to the best of my knowledge </w:t>
      </w:r>
    </w:p>
    <w:p w:rsidR="005C01A5" w:rsidRDefault="005C01A5" w:rsidP="005C01A5">
      <w:pPr>
        <w:autoSpaceDE w:val="0"/>
        <w:autoSpaceDN w:val="0"/>
        <w:adjustRightInd w:val="0"/>
        <w:rPr>
          <w:rFonts w:ascii="Times New Roman" w:hAnsi="Times New Roman" w:cs="Times New Roman"/>
          <w:b/>
          <w:bCs/>
          <w:color w:val="000000"/>
          <w:u w:color="000000"/>
        </w:rPr>
      </w:pP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Client Signature:_________________________________________              Date:___/___/___</w:t>
      </w:r>
    </w:p>
    <w:p w:rsidR="005C01A5" w:rsidRDefault="005C01A5" w:rsidP="000662C3">
      <w:pPr>
        <w:autoSpaceDE w:val="0"/>
        <w:autoSpaceDN w:val="0"/>
        <w:adjustRightInd w:val="0"/>
        <w:rPr>
          <w:rFonts w:ascii="Times New Roman" w:hAnsi="Times New Roman" w:cs="Times New Roman"/>
          <w:b/>
          <w:bCs/>
          <w:color w:val="000000"/>
          <w:u w:val="single" w:color="000000"/>
        </w:rPr>
      </w:pPr>
    </w:p>
    <w:p w:rsidR="005C01A5" w:rsidRDefault="005C01A5"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0662C3" w:rsidRDefault="000662C3" w:rsidP="000662C3">
      <w:pPr>
        <w:autoSpaceDE w:val="0"/>
        <w:autoSpaceDN w:val="0"/>
        <w:adjustRightInd w:val="0"/>
        <w:rPr>
          <w:rFonts w:ascii="Times New Roman" w:hAnsi="Times New Roman" w:cs="Times New Roman"/>
          <w:b/>
          <w:bCs/>
          <w:color w:val="000000"/>
          <w:u w:val="single" w:color="000000"/>
        </w:rPr>
      </w:pP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Confidential Ink </w:t>
      </w: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Anne Marie Becker </w:t>
      </w:r>
    </w:p>
    <w:p w:rsidR="000662C3" w:rsidRPr="001104AE"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516-226-0386</w:t>
      </w:r>
    </w:p>
    <w:p w:rsidR="000662C3" w:rsidRDefault="000662C3" w:rsidP="000662C3">
      <w:pPr>
        <w:autoSpaceDE w:val="0"/>
        <w:autoSpaceDN w:val="0"/>
        <w:adjustRightInd w:val="0"/>
        <w:rPr>
          <w:rFonts w:ascii="Times New Roman" w:hAnsi="Times New Roman" w:cs="Times New Roman"/>
          <w:b/>
          <w:bCs/>
          <w:color w:val="000000"/>
          <w:u w:val="single" w:color="000000"/>
        </w:rPr>
      </w:pPr>
    </w:p>
    <w:p w:rsidR="000662C3" w:rsidRDefault="000662C3" w:rsidP="005C01A5">
      <w:pPr>
        <w:autoSpaceDE w:val="0"/>
        <w:autoSpaceDN w:val="0"/>
        <w:adjustRightInd w:val="0"/>
        <w:jc w:val="center"/>
        <w:rPr>
          <w:rFonts w:ascii="Times New Roman" w:hAnsi="Times New Roman" w:cs="Times New Roman"/>
          <w:b/>
          <w:bCs/>
          <w:color w:val="000000"/>
          <w:u w:val="single" w:color="000000"/>
        </w:rPr>
      </w:pPr>
    </w:p>
    <w:p w:rsidR="005C01A5" w:rsidRDefault="005C01A5" w:rsidP="005C01A5">
      <w:pPr>
        <w:autoSpaceDE w:val="0"/>
        <w:autoSpaceDN w:val="0"/>
        <w:adjustRightInd w:val="0"/>
        <w:jc w:val="center"/>
        <w:rPr>
          <w:rFonts w:ascii="Times New Roman" w:hAnsi="Times New Roman" w:cs="Times New Roman"/>
          <w:b/>
          <w:bCs/>
          <w:color w:val="000000"/>
          <w:u w:val="single" w:color="000000"/>
        </w:rPr>
      </w:pPr>
      <w:r>
        <w:rPr>
          <w:rFonts w:ascii="Times New Roman" w:hAnsi="Times New Roman" w:cs="Times New Roman"/>
          <w:b/>
          <w:bCs/>
          <w:color w:val="000000"/>
          <w:u w:val="single" w:color="000000"/>
        </w:rPr>
        <w:t>Office Notes</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   -   -   -   -   -   -   -   -   -   -   -   -   -   -   -   -   -   -   -   -   -   -   -   -   -   -   -   -   -   -   -   -   -   -   -  </w:t>
      </w:r>
      <w:r w:rsidR="000662C3">
        <w:rPr>
          <w:rFonts w:ascii="Times New Roman" w:hAnsi="Times New Roman" w:cs="Times New Roman"/>
          <w:b/>
          <w:bCs/>
          <w:color w:val="000000"/>
          <w:u w:color="000000"/>
        </w:rPr>
        <w:t xml:space="preserve">-  -  -  -  -  -  -  - </w:t>
      </w:r>
      <w:r>
        <w:rPr>
          <w:rFonts w:ascii="Times New Roman" w:hAnsi="Times New Roman" w:cs="Times New Roman"/>
          <w:b/>
          <w:bCs/>
          <w:color w:val="000000"/>
          <w:u w:color="000000"/>
        </w:rPr>
        <w:t xml:space="preserve"> </w:t>
      </w:r>
    </w:p>
    <w:p w:rsidR="005C01A5" w:rsidRDefault="005C01A5" w:rsidP="005C01A5">
      <w:pPr>
        <w:autoSpaceDE w:val="0"/>
        <w:autoSpaceDN w:val="0"/>
        <w:adjustRightInd w:val="0"/>
        <w:rPr>
          <w:rFonts w:ascii="Times New Roman" w:hAnsi="Times New Roman" w:cs="Times New Roman"/>
          <w:b/>
          <w:bCs/>
          <w:color w:val="000000"/>
          <w:u w:color="000000"/>
        </w:rPr>
      </w:pP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Number of Sessions </w:t>
      </w:r>
      <w:r>
        <w:rPr>
          <w:rFonts w:ascii="Times New Roman" w:hAnsi="Times New Roman" w:cs="Times New Roman"/>
          <w:b/>
          <w:bCs/>
          <w:color w:val="000000"/>
          <w:u w:val="single" w:color="000000"/>
        </w:rPr>
        <w:t>________________2-3 maybe needed______________</w:t>
      </w:r>
      <w:r>
        <w:rPr>
          <w:rFonts w:ascii="Times New Roman" w:hAnsi="Times New Roman" w:cs="Times New Roman"/>
          <w:b/>
          <w:bCs/>
          <w:color w:val="000000"/>
          <w:u w:color="000000"/>
        </w:rPr>
        <w:t xml:space="preserve">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Needle used:____________________________________________________</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Needle used:____________________________________________________</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Needle used:____________________________________________________</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Needle used:____________________________________________________</w:t>
      </w:r>
    </w:p>
    <w:p w:rsidR="005C01A5" w:rsidRDefault="005C01A5" w:rsidP="005C01A5">
      <w:pPr>
        <w:autoSpaceDE w:val="0"/>
        <w:autoSpaceDN w:val="0"/>
        <w:adjustRightInd w:val="0"/>
        <w:rPr>
          <w:rFonts w:ascii="Times New Roman" w:hAnsi="Times New Roman" w:cs="Times New Roman"/>
          <w:b/>
          <w:bCs/>
          <w:color w:val="000000"/>
          <w:u w:color="000000"/>
        </w:rPr>
      </w:pP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Base 1-Color Pigment:____________________________________________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Base 2-Color Pigment:____________________________________________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Nipple seem-Color Pigment:_______________________________________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Nipple-Color Pigment:____________________________________________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Highlight-Color Pigment:__________________________________________    </w:t>
      </w:r>
    </w:p>
    <w:p w:rsidR="005C01A5" w:rsidRDefault="005C01A5" w:rsidP="005C01A5">
      <w:pPr>
        <w:autoSpaceDE w:val="0"/>
        <w:autoSpaceDN w:val="0"/>
        <w:adjustRightInd w:val="0"/>
        <w:rPr>
          <w:rFonts w:ascii="Times New Roman" w:hAnsi="Times New Roman" w:cs="Times New Roman"/>
          <w:b/>
          <w:bCs/>
          <w:color w:val="000000"/>
          <w:u w:color="000000"/>
        </w:rPr>
      </w:pPr>
    </w:p>
    <w:p w:rsidR="005C01A5" w:rsidRDefault="005C01A5" w:rsidP="005C01A5">
      <w:pPr>
        <w:autoSpaceDE w:val="0"/>
        <w:autoSpaceDN w:val="0"/>
        <w:adjustRightInd w:val="0"/>
        <w:jc w:val="center"/>
        <w:rPr>
          <w:rFonts w:ascii="Times New Roman" w:hAnsi="Times New Roman" w:cs="Times New Roman"/>
          <w:b/>
          <w:bCs/>
          <w:color w:val="000000"/>
          <w:u w:val="single" w:color="000000"/>
        </w:rPr>
      </w:pPr>
    </w:p>
    <w:p w:rsidR="005C01A5" w:rsidRDefault="005C01A5" w:rsidP="005C01A5">
      <w:pPr>
        <w:autoSpaceDE w:val="0"/>
        <w:autoSpaceDN w:val="0"/>
        <w:adjustRightInd w:val="0"/>
        <w:ind w:left="3600" w:firstLine="720"/>
        <w:rPr>
          <w:rFonts w:ascii="Times New Roman" w:hAnsi="Times New Roman" w:cs="Times New Roman"/>
          <w:b/>
          <w:bCs/>
          <w:color w:val="000000"/>
          <w:u w:val="single" w:color="000000"/>
        </w:rPr>
      </w:pPr>
      <w:r>
        <w:rPr>
          <w:rFonts w:ascii="Times New Roman" w:hAnsi="Times New Roman" w:cs="Times New Roman"/>
          <w:b/>
          <w:bCs/>
          <w:color w:val="000000"/>
          <w:u w:color="000000"/>
        </w:rPr>
        <w:t xml:space="preserve">  </w:t>
      </w:r>
      <w:r>
        <w:rPr>
          <w:rFonts w:ascii="Times New Roman" w:hAnsi="Times New Roman" w:cs="Times New Roman"/>
          <w:b/>
          <w:bCs/>
          <w:color w:val="000000"/>
          <w:u w:val="single" w:color="000000"/>
        </w:rPr>
        <w:t>Circle 1</w:t>
      </w:r>
    </w:p>
    <w:p w:rsidR="005C01A5" w:rsidRDefault="005C01A5" w:rsidP="005C01A5">
      <w:pPr>
        <w:autoSpaceDE w:val="0"/>
        <w:autoSpaceDN w:val="0"/>
        <w:adjustRightInd w:val="0"/>
        <w:jc w:val="center"/>
        <w:rPr>
          <w:rFonts w:ascii="Times New Roman" w:hAnsi="Times New Roman" w:cs="Times New Roman"/>
          <w:color w:val="000000"/>
          <w:u w:val="single" w:color="000000"/>
        </w:rPr>
      </w:pPr>
      <w:r>
        <w:rPr>
          <w:rFonts w:ascii="Times New Roman" w:hAnsi="Times New Roman" w:cs="Times New Roman"/>
          <w:color w:val="000000"/>
          <w:u w:color="000000"/>
        </w:rPr>
        <w:t xml:space="preserve">Unilateral 3D Areola Paramedical Tattoo  </w:t>
      </w:r>
      <w:r>
        <w:rPr>
          <w:rFonts w:ascii="Times New Roman" w:hAnsi="Times New Roman" w:cs="Times New Roman"/>
          <w:color w:val="000000"/>
          <w:u w:color="000000"/>
        </w:rPr>
        <w:tab/>
        <w:t xml:space="preserve">Bilateral Unilateral 3D Areola Paramedical Tattoo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 </w:t>
      </w:r>
    </w:p>
    <w:p w:rsidR="005C01A5" w:rsidRDefault="005C01A5" w:rsidP="005C01A5">
      <w:pPr>
        <w:autoSpaceDE w:val="0"/>
        <w:autoSpaceDN w:val="0"/>
        <w:adjustRightInd w:val="0"/>
        <w:rPr>
          <w:rFonts w:ascii="Times New Roman" w:hAnsi="Times New Roman" w:cs="Times New Roman"/>
          <w:b/>
          <w:bCs/>
          <w:color w:val="000000"/>
          <w:u w:color="000000"/>
        </w:rPr>
      </w:pP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Procedure notes: </w:t>
      </w:r>
    </w:p>
    <w:p w:rsidR="005C01A5" w:rsidRDefault="005C01A5" w:rsidP="005C01A5">
      <w:pPr>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 xml:space="preserve">Nipple </w:t>
      </w:r>
      <w:proofErr w:type="spellStart"/>
      <w:r>
        <w:rPr>
          <w:rFonts w:ascii="Times New Roman" w:hAnsi="Times New Roman" w:cs="Times New Roman"/>
          <w:b/>
          <w:bCs/>
          <w:color w:val="000000"/>
          <w:u w:val="single" w:color="000000"/>
        </w:rPr>
        <w:t>size____________</w:t>
      </w:r>
      <w:r>
        <w:rPr>
          <w:rFonts w:ascii="Times New Roman" w:hAnsi="Times New Roman" w:cs="Times New Roman"/>
          <w:b/>
          <w:bCs/>
          <w:color w:val="000000"/>
          <w:u w:val="single" w:color="000000"/>
        </w:rPr>
        <w:softHyphen/>
      </w:r>
      <w:r>
        <w:rPr>
          <w:rFonts w:ascii="Times New Roman" w:hAnsi="Times New Roman" w:cs="Times New Roman"/>
          <w:b/>
          <w:bCs/>
          <w:color w:val="000000"/>
          <w:u w:val="single" w:color="000000"/>
        </w:rPr>
        <w:softHyphen/>
        <w:t>______________________Areola</w:t>
      </w:r>
      <w:proofErr w:type="spellEnd"/>
      <w:r>
        <w:rPr>
          <w:rFonts w:ascii="Times New Roman" w:hAnsi="Times New Roman" w:cs="Times New Roman"/>
          <w:b/>
          <w:bCs/>
          <w:color w:val="000000"/>
          <w:u w:val="single" w:color="000000"/>
        </w:rPr>
        <w:t xml:space="preserve"> size_____</w:t>
      </w:r>
      <w:r w:rsidR="000662C3">
        <w:rPr>
          <w:rFonts w:ascii="Times New Roman" w:hAnsi="Times New Roman" w:cs="Times New Roman"/>
          <w:b/>
          <w:bCs/>
          <w:color w:val="000000"/>
          <w:u w:val="single" w:color="000000"/>
        </w:rPr>
        <w:t>____________</w:t>
      </w:r>
      <w:r>
        <w:rPr>
          <w:rFonts w:ascii="Times New Roman" w:hAnsi="Times New Roman" w:cs="Times New Roman"/>
          <w:b/>
          <w:bCs/>
          <w:color w:val="000000"/>
          <w:u w:val="single" w:color="000000"/>
        </w:rPr>
        <w:t xml:space="preserve">____________________              </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62C3">
        <w:rPr>
          <w:rFonts w:ascii="Times New Roman" w:hAnsi="Times New Roman" w:cs="Times New Roman"/>
          <w:b/>
          <w:bCs/>
          <w:color w:val="000000"/>
          <w:u w:color="000000"/>
        </w:rPr>
        <w:t>____________________________________________________________________________________</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62C3">
        <w:rPr>
          <w:rFonts w:ascii="Times New Roman" w:hAnsi="Times New Roman" w:cs="Times New Roman"/>
          <w:b/>
          <w:bCs/>
          <w:color w:val="000000"/>
          <w:u w:color="000000"/>
        </w:rPr>
        <w:t>________________________________________________</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 </w:t>
      </w:r>
    </w:p>
    <w:p w:rsidR="005C01A5" w:rsidRDefault="005C01A5" w:rsidP="005C01A5">
      <w:pPr>
        <w:autoSpaceDE w:val="0"/>
        <w:autoSpaceDN w:val="0"/>
        <w:adjustRightInd w:val="0"/>
        <w:jc w:val="center"/>
        <w:rPr>
          <w:rFonts w:ascii="Times New Roman" w:hAnsi="Times New Roman" w:cs="Times New Roman"/>
          <w:b/>
          <w:bCs/>
          <w:color w:val="000000"/>
          <w:u w:val="single" w:color="000000"/>
        </w:rPr>
      </w:pPr>
      <w:r>
        <w:rPr>
          <w:rFonts w:ascii="Times New Roman" w:hAnsi="Times New Roman" w:cs="Times New Roman"/>
          <w:b/>
          <w:bCs/>
          <w:color w:val="000000"/>
          <w:u w:val="single" w:color="000000"/>
        </w:rPr>
        <w:t>End of Office Notes</w:t>
      </w: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 xml:space="preserve">-   -   -   -   -   -   -   -   -   -   -   -   -   -   -   -   -   -   -   -   -   -   -   -   -   -   -   -   -   -   -   -   -   -   -   -  </w:t>
      </w:r>
    </w:p>
    <w:p w:rsidR="005C01A5" w:rsidRDefault="005C01A5" w:rsidP="005C01A5">
      <w:pPr>
        <w:autoSpaceDE w:val="0"/>
        <w:autoSpaceDN w:val="0"/>
        <w:adjustRightInd w:val="0"/>
        <w:rPr>
          <w:rFonts w:ascii="Times New Roman" w:hAnsi="Times New Roman" w:cs="Times New Roman"/>
          <w:b/>
          <w:bCs/>
          <w:color w:val="000000"/>
          <w:u w:val="single" w:color="000000"/>
        </w:rPr>
      </w:pPr>
    </w:p>
    <w:p w:rsidR="005C01A5" w:rsidRDefault="005C01A5" w:rsidP="005C01A5">
      <w:pPr>
        <w:autoSpaceDE w:val="0"/>
        <w:autoSpaceDN w:val="0"/>
        <w:adjustRightInd w:val="0"/>
        <w:rPr>
          <w:rFonts w:ascii="Times New Roman" w:hAnsi="Times New Roman" w:cs="Times New Roman"/>
          <w:b/>
          <w:bCs/>
          <w:color w:val="000000"/>
          <w:u w:color="000000"/>
        </w:rPr>
      </w:pPr>
      <w:r>
        <w:rPr>
          <w:rFonts w:ascii="Times New Roman" w:hAnsi="Times New Roman" w:cs="Times New Roman"/>
          <w:b/>
          <w:bCs/>
          <w:color w:val="000000"/>
          <w:u w:color="000000"/>
        </w:rPr>
        <w:t>Tattoo Artist Signature:______________________________________          Date:___/___/__</w:t>
      </w:r>
    </w:p>
    <w:p w:rsidR="00BD1715" w:rsidRDefault="0082200A"/>
    <w:p w:rsidR="000662C3" w:rsidRDefault="000662C3"/>
    <w:p w:rsidR="000662C3" w:rsidRDefault="000662C3"/>
    <w:p w:rsidR="000662C3" w:rsidRDefault="000662C3"/>
    <w:p w:rsidR="000662C3" w:rsidRDefault="000662C3"/>
    <w:p w:rsidR="000662C3" w:rsidRDefault="000662C3"/>
    <w:p w:rsidR="000662C3" w:rsidRDefault="000662C3" w:rsidP="000662C3">
      <w:pPr>
        <w:autoSpaceDE w:val="0"/>
        <w:autoSpaceDN w:val="0"/>
        <w:adjustRightInd w:val="0"/>
        <w:spacing w:after="100"/>
        <w:rPr>
          <w:rFonts w:ascii="Times New Roman" w:hAnsi="Times New Roman" w:cs="Times New Roman"/>
          <w:b/>
          <w:bCs/>
          <w:color w:val="000000"/>
          <w:sz w:val="16"/>
          <w:szCs w:val="16"/>
        </w:rPr>
      </w:pP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Confidential Ink </w:t>
      </w:r>
    </w:p>
    <w:p w:rsidR="000662C3" w:rsidRDefault="000662C3" w:rsidP="000662C3">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Anne Marie Becker </w:t>
      </w:r>
    </w:p>
    <w:p w:rsidR="000662C3" w:rsidRPr="0082200A" w:rsidRDefault="000662C3" w:rsidP="0082200A">
      <w:pPr>
        <w:autoSpaceDE w:val="0"/>
        <w:autoSpaceDN w:val="0"/>
        <w:adjustRightInd w:val="0"/>
        <w:spacing w:after="100"/>
        <w:rPr>
          <w:rFonts w:ascii="Times New Roman" w:hAnsi="Times New Roman" w:cs="Times New Roman"/>
          <w:b/>
          <w:bCs/>
          <w:color w:val="000000"/>
          <w:sz w:val="16"/>
          <w:szCs w:val="16"/>
        </w:rPr>
      </w:pPr>
      <w:r>
        <w:rPr>
          <w:rFonts w:ascii="Times New Roman" w:hAnsi="Times New Roman" w:cs="Times New Roman"/>
          <w:b/>
          <w:bCs/>
          <w:color w:val="000000"/>
          <w:sz w:val="16"/>
          <w:szCs w:val="16"/>
        </w:rPr>
        <w:t>516-226-0386</w:t>
      </w:r>
      <w:bookmarkStart w:id="0" w:name="_GoBack"/>
      <w:bookmarkEnd w:id="0"/>
    </w:p>
    <w:sectPr w:rsidR="000662C3" w:rsidRPr="0082200A" w:rsidSect="001104A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Symbols">
    <w:panose1 w:val="02000000000000000000"/>
    <w:charset w:val="B1"/>
    <w:family w:val="auto"/>
    <w:pitch w:val="variable"/>
    <w:sig w:usb0="800008A3" w:usb1="08007BEB" w:usb2="01840034"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A5"/>
    <w:rsid w:val="000662C3"/>
    <w:rsid w:val="001104AE"/>
    <w:rsid w:val="002A7B08"/>
    <w:rsid w:val="004C54C1"/>
    <w:rsid w:val="005C01A5"/>
    <w:rsid w:val="00612982"/>
    <w:rsid w:val="006236AE"/>
    <w:rsid w:val="00712A60"/>
    <w:rsid w:val="00750F8A"/>
    <w:rsid w:val="0082200A"/>
    <w:rsid w:val="0090500D"/>
    <w:rsid w:val="00A166CD"/>
    <w:rsid w:val="00FF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ED71"/>
  <w15:chartTrackingRefBased/>
  <w15:docId w15:val="{E9169543-DFE9-1F4E-ADB0-7EE925ED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EED0-EDD4-D046-A159-82531321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Becker</dc:creator>
  <cp:keywords/>
  <dc:description/>
  <cp:lastModifiedBy>Anne Marie Becker</cp:lastModifiedBy>
  <cp:revision>5</cp:revision>
  <cp:lastPrinted>2025-07-31T01:00:00Z</cp:lastPrinted>
  <dcterms:created xsi:type="dcterms:W3CDTF">2025-07-31T00:35:00Z</dcterms:created>
  <dcterms:modified xsi:type="dcterms:W3CDTF">2025-07-31T02:08:00Z</dcterms:modified>
</cp:coreProperties>
</file>